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6D" w:rsidRPr="0052657E" w:rsidRDefault="00AB206D">
      <w:pPr>
        <w:jc w:val="right"/>
      </w:pPr>
    </w:p>
    <w:p w:rsidR="00AB206D" w:rsidRPr="0052657E" w:rsidRDefault="00AB206D" w:rsidP="009C4E09">
      <w:pPr>
        <w:jc w:val="right"/>
      </w:pPr>
    </w:p>
    <w:p w:rsidR="00EE1673" w:rsidRPr="0052657E" w:rsidRDefault="00EE1673" w:rsidP="009C4E09">
      <w:pPr>
        <w:spacing w:line="276" w:lineRule="auto"/>
        <w:jc w:val="right"/>
      </w:pPr>
      <w:r w:rsidRPr="0052657E">
        <w:t>Miejscowość</w:t>
      </w:r>
      <w:r w:rsidR="00007FB8" w:rsidRPr="0052657E">
        <w:t xml:space="preserve"> </w:t>
      </w:r>
      <w:r w:rsidRPr="0052657E">
        <w:t>…………………, dnia</w:t>
      </w:r>
      <w:r w:rsidR="00A8564B" w:rsidRPr="0052657E">
        <w:t xml:space="preserve"> </w:t>
      </w:r>
      <w:r w:rsidRPr="0052657E">
        <w:t>………………..</w:t>
      </w:r>
    </w:p>
    <w:p w:rsidR="00EE1673" w:rsidRPr="0052657E" w:rsidRDefault="00EE1673" w:rsidP="009C4E09">
      <w:pPr>
        <w:spacing w:line="276" w:lineRule="auto"/>
      </w:pPr>
    </w:p>
    <w:p w:rsidR="00EE1673" w:rsidRPr="0052657E" w:rsidRDefault="00EE1673" w:rsidP="009C4E09">
      <w:pPr>
        <w:spacing w:line="276" w:lineRule="auto"/>
        <w:rPr>
          <w:b/>
        </w:rPr>
      </w:pPr>
    </w:p>
    <w:p w:rsidR="00EE1673" w:rsidRPr="0052657E" w:rsidRDefault="00EE1673" w:rsidP="009C4E09">
      <w:pPr>
        <w:spacing w:line="276" w:lineRule="auto"/>
        <w:jc w:val="center"/>
        <w:rPr>
          <w:b/>
        </w:rPr>
      </w:pPr>
      <w:r w:rsidRPr="0052657E">
        <w:rPr>
          <w:b/>
        </w:rPr>
        <w:t>PROTOKÓŁ Z ZEBRANIA ZAŁOŻYCIELSKIEGO STOWARZYSZENIA ZWYKŁEGO</w:t>
      </w:r>
    </w:p>
    <w:p w:rsidR="00EE1673" w:rsidRPr="0052657E" w:rsidRDefault="00EE1673" w:rsidP="009C4E09">
      <w:pPr>
        <w:spacing w:line="276" w:lineRule="auto"/>
      </w:pPr>
    </w:p>
    <w:p w:rsidR="00EE1673" w:rsidRPr="0052657E" w:rsidRDefault="00EE1673" w:rsidP="0052657E">
      <w:pPr>
        <w:spacing w:line="276" w:lineRule="auto"/>
        <w:jc w:val="both"/>
        <w:rPr>
          <w:b/>
          <w:bCs/>
        </w:rPr>
      </w:pPr>
    </w:p>
    <w:p w:rsidR="009A176C" w:rsidRPr="0052657E" w:rsidRDefault="00EE1673" w:rsidP="0052657E">
      <w:pPr>
        <w:spacing w:line="276" w:lineRule="auto"/>
        <w:jc w:val="both"/>
      </w:pPr>
      <w:bookmarkStart w:id="0" w:name="_GoBack"/>
      <w:bookmarkEnd w:id="0"/>
      <w:r w:rsidRPr="0052657E">
        <w:t>W dniu</w:t>
      </w:r>
      <w:r w:rsidR="002A5819" w:rsidRPr="0052657E">
        <w:t xml:space="preserve"> </w:t>
      </w:r>
      <w:r w:rsidRPr="0052657E">
        <w:t>..............</w:t>
      </w:r>
      <w:r w:rsidR="002A5819" w:rsidRPr="0052657E">
        <w:t xml:space="preserve"> </w:t>
      </w:r>
      <w:r w:rsidRPr="0052657E">
        <w:t>w miejscowości ……………..... odbyło się zebranie założycielskie stowarzyszenia zwykłego pod nazwą</w:t>
      </w:r>
      <w:r w:rsidR="00007FB8" w:rsidRPr="0052657E">
        <w:t xml:space="preserve"> </w:t>
      </w:r>
      <w:r w:rsidRPr="0052657E">
        <w:t>……………………………………………...</w:t>
      </w:r>
    </w:p>
    <w:p w:rsidR="009A176C" w:rsidRPr="0052657E" w:rsidRDefault="009A176C" w:rsidP="0052657E">
      <w:pPr>
        <w:spacing w:line="276" w:lineRule="auto"/>
        <w:jc w:val="both"/>
      </w:pPr>
    </w:p>
    <w:p w:rsidR="009C4E09" w:rsidRPr="0052657E" w:rsidRDefault="00EE1673" w:rsidP="0052657E">
      <w:pPr>
        <w:spacing w:line="276" w:lineRule="auto"/>
        <w:jc w:val="both"/>
      </w:pPr>
      <w:r w:rsidRPr="0052657E">
        <w:t>W zebraniu udział wzięło</w:t>
      </w:r>
      <w:r w:rsidR="0022576B" w:rsidRPr="0052657E">
        <w:t xml:space="preserve"> </w:t>
      </w:r>
      <w:r w:rsidRPr="0052657E">
        <w:t>............................... osób</w:t>
      </w:r>
      <w:r w:rsidR="009A176C" w:rsidRPr="0052657E">
        <w:t>.</w:t>
      </w:r>
    </w:p>
    <w:p w:rsidR="009C4E09" w:rsidRPr="0052657E" w:rsidRDefault="009C4E09" w:rsidP="0052657E">
      <w:pPr>
        <w:spacing w:line="276" w:lineRule="auto"/>
        <w:jc w:val="both"/>
      </w:pPr>
    </w:p>
    <w:p w:rsidR="00EE1673" w:rsidRPr="0052657E" w:rsidRDefault="00EE1673" w:rsidP="0052657E">
      <w:pPr>
        <w:spacing w:line="276" w:lineRule="auto"/>
        <w:jc w:val="both"/>
      </w:pPr>
      <w:r w:rsidRPr="0052657E">
        <w:t>Obrady otworzył/</w:t>
      </w:r>
      <w:r w:rsidR="002A5819" w:rsidRPr="0052657E">
        <w:t>-</w:t>
      </w:r>
      <w:r w:rsidRPr="0052657E">
        <w:t>a</w:t>
      </w:r>
      <w:r w:rsidR="0022576B" w:rsidRPr="0052657E">
        <w:t xml:space="preserve"> </w:t>
      </w:r>
      <w:r w:rsidRPr="0052657E">
        <w:t>...................... przedstawiając proponowany porządek zebrania</w:t>
      </w:r>
      <w:r w:rsidR="009A176C" w:rsidRPr="0052657E">
        <w:t>.</w:t>
      </w:r>
    </w:p>
    <w:p w:rsidR="00EE1673" w:rsidRPr="0052657E" w:rsidRDefault="00EE1673" w:rsidP="0052657E">
      <w:pPr>
        <w:spacing w:line="276" w:lineRule="auto"/>
        <w:jc w:val="both"/>
      </w:pPr>
    </w:p>
    <w:p w:rsidR="00EE1673" w:rsidRPr="0052657E" w:rsidRDefault="00EE1673" w:rsidP="0052657E">
      <w:pPr>
        <w:spacing w:line="276" w:lineRule="auto"/>
        <w:jc w:val="both"/>
      </w:pPr>
      <w:r w:rsidRPr="0052657E">
        <w:t>Porz</w:t>
      </w:r>
      <w:r w:rsidR="009A176C" w:rsidRPr="0052657E">
        <w:t>ądek zebrania założycielskiego s</w:t>
      </w:r>
      <w:r w:rsidRPr="0052657E">
        <w:t>towarzyszenia</w:t>
      </w:r>
      <w:r w:rsidR="009A176C" w:rsidRPr="0052657E">
        <w:t xml:space="preserve"> wyglądał następująco:</w:t>
      </w:r>
    </w:p>
    <w:p w:rsidR="009A176C" w:rsidRPr="0052657E" w:rsidRDefault="009A176C" w:rsidP="0052657E">
      <w:pPr>
        <w:spacing w:line="276" w:lineRule="auto"/>
        <w:jc w:val="both"/>
      </w:pPr>
    </w:p>
    <w:p w:rsidR="00EE1673" w:rsidRPr="0052657E" w:rsidRDefault="009A176C" w:rsidP="0052657E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</w:pPr>
      <w:r w:rsidRPr="0052657E">
        <w:t>w</w:t>
      </w:r>
      <w:r w:rsidR="002A5819" w:rsidRPr="0052657E">
        <w:t>ybór przewodniczącego</w:t>
      </w:r>
      <w:r w:rsidR="005339D0" w:rsidRPr="0052657E">
        <w:t xml:space="preserve"> zebra</w:t>
      </w:r>
      <w:r w:rsidR="002A5819" w:rsidRPr="0052657E">
        <w:t>nia i protokolanta</w:t>
      </w:r>
      <w:r w:rsidR="005339D0" w:rsidRPr="0052657E">
        <w:t>,</w:t>
      </w:r>
    </w:p>
    <w:p w:rsidR="00803509" w:rsidRPr="0052657E" w:rsidRDefault="00803509" w:rsidP="0052657E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52657E">
        <w:t>podjęcie uchwały o założeniu stowarzyszenia,</w:t>
      </w:r>
    </w:p>
    <w:p w:rsidR="009C4E09" w:rsidRPr="0052657E" w:rsidRDefault="009C4E09" w:rsidP="0052657E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52657E">
        <w:t>podjęcie uchwały o przyjęciu regulaminu sto</w:t>
      </w:r>
      <w:r w:rsidR="005339D0" w:rsidRPr="0052657E">
        <w:t>warzyszenia,</w:t>
      </w:r>
    </w:p>
    <w:p w:rsidR="00EE1673" w:rsidRPr="0052657E" w:rsidRDefault="00EE1673" w:rsidP="0052657E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52657E">
        <w:t>wybór przedstawiciela</w:t>
      </w:r>
      <w:r w:rsidR="005339D0" w:rsidRPr="0052657E">
        <w:t xml:space="preserve"> stowarzyszenia,</w:t>
      </w:r>
    </w:p>
    <w:p w:rsidR="00EE1673" w:rsidRPr="0052657E" w:rsidRDefault="009A176C" w:rsidP="0052657E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52657E">
        <w:t>w</w:t>
      </w:r>
      <w:r w:rsidR="00EE1673" w:rsidRPr="0052657E">
        <w:t>olne wnioski.</w:t>
      </w:r>
    </w:p>
    <w:p w:rsidR="00EE1673" w:rsidRPr="0052657E" w:rsidRDefault="00EE1673" w:rsidP="0052657E">
      <w:pPr>
        <w:spacing w:line="276" w:lineRule="auto"/>
        <w:jc w:val="both"/>
      </w:pPr>
    </w:p>
    <w:p w:rsidR="009C4E09" w:rsidRPr="0052657E" w:rsidRDefault="009C4E09" w:rsidP="0052657E">
      <w:pPr>
        <w:jc w:val="both"/>
      </w:pPr>
      <w:r w:rsidRPr="0052657E">
        <w:t>Zaproponowany porządek obrad został jednogłośnie przyjęty przez obecnych.</w:t>
      </w:r>
    </w:p>
    <w:p w:rsidR="009C4E09" w:rsidRPr="0052657E" w:rsidRDefault="009C4E09" w:rsidP="0052657E">
      <w:pPr>
        <w:jc w:val="both"/>
      </w:pPr>
    </w:p>
    <w:p w:rsidR="009C4E09" w:rsidRPr="0052657E" w:rsidRDefault="009C4E09" w:rsidP="0052657E">
      <w:pPr>
        <w:jc w:val="both"/>
      </w:pPr>
      <w:r w:rsidRPr="0052657E">
        <w:t>Na przewodniczącego wybrano</w:t>
      </w:r>
      <w:r w:rsidR="0022576B" w:rsidRPr="0052657E">
        <w:t xml:space="preserve"> </w:t>
      </w:r>
      <w:r w:rsidRPr="0052657E">
        <w:t>................, a  protokolantem został</w:t>
      </w:r>
      <w:r w:rsidR="0022576B" w:rsidRPr="0052657E">
        <w:t xml:space="preserve"> </w:t>
      </w:r>
      <w:r w:rsidRPr="0052657E">
        <w:t xml:space="preserve">............ </w:t>
      </w:r>
    </w:p>
    <w:p w:rsidR="0022576B" w:rsidRPr="0052657E" w:rsidRDefault="0022576B" w:rsidP="0052657E">
      <w:pPr>
        <w:jc w:val="both"/>
      </w:pPr>
    </w:p>
    <w:p w:rsidR="0022576B" w:rsidRPr="0052657E" w:rsidRDefault="0022576B" w:rsidP="0052657E">
      <w:pPr>
        <w:jc w:val="both"/>
      </w:pPr>
      <w:r w:rsidRPr="0052657E">
        <w:t xml:space="preserve">Przewodniczący przedstawił zebranym proponowane cele i nazwę stowarzyszenia. Zebrani jednogłośnie przyjęli uchwałę o powołaniu stowarzyszenia. </w:t>
      </w:r>
    </w:p>
    <w:p w:rsidR="009C4E09" w:rsidRPr="0052657E" w:rsidRDefault="009C4E09" w:rsidP="0052657E">
      <w:pPr>
        <w:jc w:val="both"/>
      </w:pPr>
    </w:p>
    <w:p w:rsidR="007771E6" w:rsidRPr="0052657E" w:rsidRDefault="0022576B" w:rsidP="0052657E">
      <w:pPr>
        <w:widowControl/>
        <w:suppressAutoHyphens w:val="0"/>
        <w:autoSpaceDE w:val="0"/>
        <w:autoSpaceDN w:val="0"/>
        <w:adjustRightInd w:val="0"/>
        <w:jc w:val="both"/>
      </w:pPr>
      <w:r w:rsidRPr="0052657E">
        <w:t>Następnie p</w:t>
      </w:r>
      <w:r w:rsidR="009C4E09" w:rsidRPr="0052657E">
        <w:t>rzewodniczący zapoznał obecnych z projektem regulaminu. Projekt ten został zaakceptowany</w:t>
      </w:r>
      <w:r w:rsidR="0082249C" w:rsidRPr="0052657E">
        <w:t xml:space="preserve">. </w:t>
      </w:r>
      <w:r w:rsidRPr="0052657E">
        <w:t>Uchwałę</w:t>
      </w:r>
      <w:r w:rsidR="0082249C" w:rsidRPr="0052657E">
        <w:t xml:space="preserve"> p</w:t>
      </w:r>
      <w:r w:rsidRPr="0052657E">
        <w:t>rzy</w:t>
      </w:r>
      <w:r w:rsidR="0082249C" w:rsidRPr="0052657E">
        <w:t xml:space="preserve">jęto </w:t>
      </w:r>
      <w:r w:rsidR="007771E6" w:rsidRPr="0052657E">
        <w:t>jednogłośnie.</w:t>
      </w:r>
    </w:p>
    <w:p w:rsidR="009C4E09" w:rsidRPr="0052657E" w:rsidRDefault="009C4E09" w:rsidP="0052657E">
      <w:pPr>
        <w:jc w:val="both"/>
      </w:pPr>
    </w:p>
    <w:p w:rsidR="009C4E09" w:rsidRPr="0052657E" w:rsidRDefault="009C4E09" w:rsidP="0052657E">
      <w:pPr>
        <w:jc w:val="both"/>
      </w:pPr>
      <w:r w:rsidRPr="0052657E">
        <w:t>Przewodniczący przystąpił do następn</w:t>
      </w:r>
      <w:r w:rsidR="0022576B" w:rsidRPr="0052657E">
        <w:t>ego</w:t>
      </w:r>
      <w:r w:rsidRPr="0052657E">
        <w:t xml:space="preserve"> punkt</w:t>
      </w:r>
      <w:r w:rsidR="0022576B" w:rsidRPr="0052657E">
        <w:t>u</w:t>
      </w:r>
      <w:r w:rsidRPr="0052657E">
        <w:t xml:space="preserve"> porządku obrad, wzywa</w:t>
      </w:r>
      <w:r w:rsidR="0022576B" w:rsidRPr="0052657E">
        <w:t xml:space="preserve">jąc obecnych do głosowania nad </w:t>
      </w:r>
      <w:r w:rsidRPr="0052657E">
        <w:t>uchwałą o wyborze</w:t>
      </w:r>
      <w:r w:rsidR="0022576B" w:rsidRPr="0052657E">
        <w:t xml:space="preserve"> przedstawiciela. </w:t>
      </w:r>
    </w:p>
    <w:p w:rsidR="0022576B" w:rsidRPr="0052657E" w:rsidRDefault="0022576B" w:rsidP="0052657E">
      <w:pPr>
        <w:jc w:val="both"/>
      </w:pPr>
    </w:p>
    <w:p w:rsidR="0022576B" w:rsidRPr="0052657E" w:rsidRDefault="0022576B" w:rsidP="0052657E">
      <w:pPr>
        <w:jc w:val="both"/>
      </w:pPr>
      <w:r w:rsidRPr="0052657E">
        <w:t>W wyniku głosowania przedstawicielem stowarzyszenia wybrano: ………………………………….</w:t>
      </w:r>
    </w:p>
    <w:p w:rsidR="009C4E09" w:rsidRPr="0052657E" w:rsidRDefault="009C4E09" w:rsidP="0052657E">
      <w:pPr>
        <w:widowControl/>
        <w:suppressAutoHyphens w:val="0"/>
        <w:ind w:left="58"/>
        <w:jc w:val="both"/>
      </w:pPr>
    </w:p>
    <w:p w:rsidR="0082249C" w:rsidRPr="0052657E" w:rsidRDefault="0022576B" w:rsidP="0052657E">
      <w:pPr>
        <w:widowControl/>
        <w:suppressAutoHyphens w:val="0"/>
        <w:autoSpaceDE w:val="0"/>
        <w:autoSpaceDN w:val="0"/>
        <w:adjustRightInd w:val="0"/>
        <w:jc w:val="both"/>
      </w:pPr>
      <w:r w:rsidRPr="0052657E">
        <w:t>U</w:t>
      </w:r>
      <w:r w:rsidR="009C4E09" w:rsidRPr="0052657E">
        <w:t>chwał</w:t>
      </w:r>
      <w:r w:rsidRPr="0052657E">
        <w:t>a</w:t>
      </w:r>
      <w:r w:rsidR="009C4E09" w:rsidRPr="0052657E">
        <w:t xml:space="preserve"> został</w:t>
      </w:r>
      <w:r w:rsidRPr="0052657E">
        <w:t>a</w:t>
      </w:r>
      <w:r w:rsidR="009C4E09" w:rsidRPr="0052657E">
        <w:t xml:space="preserve"> przyjęt</w:t>
      </w:r>
      <w:r w:rsidRPr="0052657E">
        <w:t>a</w:t>
      </w:r>
      <w:r w:rsidR="0082249C" w:rsidRPr="0052657E">
        <w:t xml:space="preserve"> większością …… głosów, przy …… głosach przeciw i ….. głosach</w:t>
      </w:r>
    </w:p>
    <w:p w:rsidR="009C4E09" w:rsidRPr="0052657E" w:rsidRDefault="0082249C" w:rsidP="0052657E">
      <w:pPr>
        <w:widowControl/>
        <w:suppressAutoHyphens w:val="0"/>
        <w:autoSpaceDE w:val="0"/>
        <w:autoSpaceDN w:val="0"/>
        <w:adjustRightInd w:val="0"/>
        <w:jc w:val="both"/>
      </w:pPr>
      <w:r w:rsidRPr="0052657E">
        <w:t>wstrzymujących się</w:t>
      </w:r>
      <w:r w:rsidR="007771E6" w:rsidRPr="0052657E">
        <w:t>.</w:t>
      </w:r>
    </w:p>
    <w:p w:rsidR="009C4E09" w:rsidRPr="0052657E" w:rsidRDefault="009C4E09" w:rsidP="0052657E">
      <w:pPr>
        <w:jc w:val="both"/>
      </w:pPr>
    </w:p>
    <w:p w:rsidR="009C4E09" w:rsidRPr="0052657E" w:rsidRDefault="009C4E09" w:rsidP="0052657E">
      <w:pPr>
        <w:jc w:val="both"/>
      </w:pPr>
      <w:r w:rsidRPr="0052657E">
        <w:t>Przewodniczący przedstawił do podpisania listę założycieli stowarzyszenia i zakończył obrady zebrania założycielskiego.</w:t>
      </w:r>
    </w:p>
    <w:p w:rsidR="009C4E09" w:rsidRDefault="009C4E09" w:rsidP="0052657E">
      <w:pPr>
        <w:jc w:val="both"/>
      </w:pPr>
    </w:p>
    <w:p w:rsidR="0052657E" w:rsidRPr="0052657E" w:rsidRDefault="0052657E" w:rsidP="0052657E">
      <w:pPr>
        <w:jc w:val="both"/>
      </w:pPr>
    </w:p>
    <w:p w:rsidR="00EE1673" w:rsidRPr="0052657E" w:rsidRDefault="009C4E09" w:rsidP="009C4E09">
      <w:r w:rsidRPr="0052657E">
        <w:t xml:space="preserve">        </w:t>
      </w:r>
      <w:r w:rsidR="00EE1673" w:rsidRPr="0052657E">
        <w:t>..........................</w:t>
      </w:r>
      <w:r w:rsidRPr="0052657E">
        <w:t>.....                                                            ………………………………….</w:t>
      </w:r>
    </w:p>
    <w:p w:rsidR="00B87019" w:rsidRPr="0052657E" w:rsidRDefault="002A5819" w:rsidP="009C4E09">
      <w:pPr>
        <w:spacing w:line="276" w:lineRule="auto"/>
      </w:pPr>
      <w:r w:rsidRPr="0052657E">
        <w:t xml:space="preserve">         </w:t>
      </w:r>
      <w:r w:rsidR="009C4E09" w:rsidRPr="0052657E">
        <w:t>P</w:t>
      </w:r>
      <w:r w:rsidR="00EE1673" w:rsidRPr="0052657E">
        <w:t>rotokolant</w:t>
      </w:r>
      <w:r w:rsidR="009C4E09" w:rsidRPr="0052657E">
        <w:t>/</w:t>
      </w:r>
      <w:r w:rsidRPr="0052657E">
        <w:t>-</w:t>
      </w:r>
      <w:r w:rsidR="009C4E09" w:rsidRPr="0052657E">
        <w:t>ka</w:t>
      </w:r>
      <w:r w:rsidR="00EE1673" w:rsidRPr="0052657E">
        <w:tab/>
      </w:r>
      <w:r w:rsidR="00EE1673" w:rsidRPr="0052657E">
        <w:tab/>
      </w:r>
      <w:r w:rsidR="00EE1673" w:rsidRPr="0052657E">
        <w:tab/>
      </w:r>
      <w:r w:rsidR="00EE1673" w:rsidRPr="0052657E">
        <w:tab/>
      </w:r>
      <w:r w:rsidR="00EE1673" w:rsidRPr="0052657E">
        <w:tab/>
      </w:r>
      <w:r w:rsidR="00EE1673" w:rsidRPr="0052657E">
        <w:tab/>
        <w:t xml:space="preserve"> </w:t>
      </w:r>
      <w:r w:rsidRPr="0052657E">
        <w:t xml:space="preserve">     </w:t>
      </w:r>
      <w:r w:rsidR="009C4E09" w:rsidRPr="0052657E">
        <w:t>Przewodniczący/</w:t>
      </w:r>
      <w:r w:rsidRPr="0052657E">
        <w:t>-</w:t>
      </w:r>
      <w:r w:rsidR="009C4E09" w:rsidRPr="0052657E">
        <w:t>ca</w:t>
      </w:r>
      <w:r w:rsidRPr="0052657E">
        <w:t xml:space="preserve"> z</w:t>
      </w:r>
      <w:r w:rsidR="00EE1673" w:rsidRPr="0052657E">
        <w:t>ebrania</w:t>
      </w:r>
    </w:p>
    <w:sectPr w:rsidR="00B87019" w:rsidRPr="0052657E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958" w:rsidRDefault="00E62958" w:rsidP="00AB206D">
      <w:r>
        <w:separator/>
      </w:r>
    </w:p>
  </w:endnote>
  <w:endnote w:type="continuationSeparator" w:id="0">
    <w:p w:rsidR="00E62958" w:rsidRDefault="00E62958" w:rsidP="00AB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958" w:rsidRDefault="00E62958" w:rsidP="00AB206D">
      <w:r>
        <w:separator/>
      </w:r>
    </w:p>
  </w:footnote>
  <w:footnote w:type="continuationSeparator" w:id="0">
    <w:p w:rsidR="00E62958" w:rsidRDefault="00E62958" w:rsidP="00AB2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9084A8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7C8E2273"/>
    <w:multiLevelType w:val="hybridMultilevel"/>
    <w:tmpl w:val="BA1EBBB2"/>
    <w:lvl w:ilvl="0" w:tplc="15F6E4F8">
      <w:start w:val="2"/>
      <w:numFmt w:val="bullet"/>
      <w:lvlText w:val="–"/>
      <w:lvlJc w:val="left"/>
      <w:pPr>
        <w:tabs>
          <w:tab w:val="num" w:pos="644"/>
        </w:tabs>
        <w:ind w:left="510" w:hanging="226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B4"/>
    <w:rsid w:val="00001B95"/>
    <w:rsid w:val="00007FB8"/>
    <w:rsid w:val="00023FFC"/>
    <w:rsid w:val="000B5EE1"/>
    <w:rsid w:val="000F2767"/>
    <w:rsid w:val="000F7C59"/>
    <w:rsid w:val="00115CD8"/>
    <w:rsid w:val="001C79EF"/>
    <w:rsid w:val="0022576B"/>
    <w:rsid w:val="002554F8"/>
    <w:rsid w:val="002A3A6C"/>
    <w:rsid w:val="002A5819"/>
    <w:rsid w:val="002B4A39"/>
    <w:rsid w:val="002D5734"/>
    <w:rsid w:val="00360797"/>
    <w:rsid w:val="00366A35"/>
    <w:rsid w:val="00426824"/>
    <w:rsid w:val="00430C05"/>
    <w:rsid w:val="00452FBB"/>
    <w:rsid w:val="00471A11"/>
    <w:rsid w:val="004E4564"/>
    <w:rsid w:val="00517DD4"/>
    <w:rsid w:val="0052657E"/>
    <w:rsid w:val="005303C1"/>
    <w:rsid w:val="005339D0"/>
    <w:rsid w:val="005379E7"/>
    <w:rsid w:val="0058787C"/>
    <w:rsid w:val="005A2B82"/>
    <w:rsid w:val="005C35A0"/>
    <w:rsid w:val="005E2189"/>
    <w:rsid w:val="005E68EF"/>
    <w:rsid w:val="00645C51"/>
    <w:rsid w:val="0071651E"/>
    <w:rsid w:val="007771E6"/>
    <w:rsid w:val="007A53CE"/>
    <w:rsid w:val="00803509"/>
    <w:rsid w:val="00812609"/>
    <w:rsid w:val="0082249C"/>
    <w:rsid w:val="00826975"/>
    <w:rsid w:val="008D476B"/>
    <w:rsid w:val="00901DFF"/>
    <w:rsid w:val="0096096D"/>
    <w:rsid w:val="00965573"/>
    <w:rsid w:val="009A176C"/>
    <w:rsid w:val="009B015B"/>
    <w:rsid w:val="009C4E09"/>
    <w:rsid w:val="00A81342"/>
    <w:rsid w:val="00A8564B"/>
    <w:rsid w:val="00AB206D"/>
    <w:rsid w:val="00B0298C"/>
    <w:rsid w:val="00B5002A"/>
    <w:rsid w:val="00B87019"/>
    <w:rsid w:val="00BB7DDA"/>
    <w:rsid w:val="00E0444A"/>
    <w:rsid w:val="00E517B4"/>
    <w:rsid w:val="00E62958"/>
    <w:rsid w:val="00E7131D"/>
    <w:rsid w:val="00EE1673"/>
    <w:rsid w:val="00F439D3"/>
    <w:rsid w:val="00F757CE"/>
    <w:rsid w:val="00F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1C0BC"/>
  <w15:chartTrackingRefBased/>
  <w15:docId w15:val="{B8FD0C95-FD8B-4EA6-A378-7CE13DA7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2z0">
    <w:name w:val="WW8Num2z0"/>
    <w:uiPriority w:val="99"/>
    <w:rPr>
      <w:rFonts w:ascii="StarSymbol" w:eastAsia="StarSymbol"/>
      <w:sz w:val="18"/>
    </w:rPr>
  </w:style>
  <w:style w:type="character" w:customStyle="1" w:styleId="WW8Num2z1">
    <w:name w:val="WW8Num2z1"/>
    <w:uiPriority w:val="99"/>
    <w:rPr>
      <w:rFonts w:ascii="Wingdings 2" w:hAnsi="Wingdings 2"/>
      <w:sz w:val="18"/>
    </w:rPr>
  </w:style>
  <w:style w:type="character" w:customStyle="1" w:styleId="WW8Num3z0">
    <w:name w:val="WW8Num3z0"/>
    <w:uiPriority w:val="99"/>
    <w:rPr>
      <w:rFonts w:ascii="StarSymbol" w:eastAsia="StarSymbol"/>
      <w:sz w:val="18"/>
    </w:rPr>
  </w:style>
  <w:style w:type="character" w:customStyle="1" w:styleId="WW8Num3z1">
    <w:name w:val="WW8Num3z1"/>
    <w:uiPriority w:val="99"/>
    <w:rPr>
      <w:rFonts w:ascii="Wingdings 2" w:hAnsi="Wingdings 2"/>
      <w:sz w:val="18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Symbolewypunktowania">
    <w:name w:val="Symbole wypunktowania"/>
    <w:uiPriority w:val="99"/>
    <w:rPr>
      <w:rFonts w:ascii="StarSymbol" w:eastAsia="StarSymbol" w:hAnsi="StarSymbol"/>
      <w:sz w:val="18"/>
    </w:r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4"/>
      <w:szCs w:val="24"/>
      <w:lang w:val="x-none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pPr>
      <w:suppressLineNumbers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ascii="Times New Roman" w:hAnsi="Times New Roman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AB206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locked/>
    <w:rsid w:val="00AB206D"/>
    <w:rPr>
      <w:rFonts w:ascii="Times New Roman" w:hAnsi="Times New Roman" w:cs="Times New Roman"/>
      <w:sz w:val="24"/>
      <w:szCs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B206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AB206D"/>
    <w:rPr>
      <w:rFonts w:ascii="Times New Roman" w:hAnsi="Times New Roman" w:cs="Times New Roman"/>
      <w:sz w:val="24"/>
      <w:szCs w:val="24"/>
      <w:lang w:val="x-none"/>
    </w:rPr>
  </w:style>
  <w:style w:type="paragraph" w:styleId="Poprawka">
    <w:name w:val="Revision"/>
    <w:hidden/>
    <w:uiPriority w:val="99"/>
    <w:semiHidden/>
    <w:rsid w:val="00023FFC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4E09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9C4E0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50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3509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803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A1A2F-5C67-4BA7-8B56-C1A18A89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Klon/Jawor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Kordylewska</dc:creator>
  <cp:keywords/>
  <cp:lastModifiedBy>Emilia Kordylewska</cp:lastModifiedBy>
  <cp:revision>3</cp:revision>
  <cp:lastPrinted>2112-12-31T23:00:00Z</cp:lastPrinted>
  <dcterms:created xsi:type="dcterms:W3CDTF">2019-10-16T05:46:00Z</dcterms:created>
  <dcterms:modified xsi:type="dcterms:W3CDTF">2019-10-16T05:56:00Z</dcterms:modified>
</cp:coreProperties>
</file>