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A0" w:rsidRDefault="00B505A0" w:rsidP="006A1B62">
      <w:pPr>
        <w:pStyle w:val="Normal0"/>
        <w:rPr>
          <w:sz w:val="16"/>
          <w:szCs w:val="16"/>
          <w:shd w:val="clear" w:color="auto" w:fill="FFFFFF"/>
          <w:lang w:bidi="pl-PL"/>
        </w:rPr>
      </w:pPr>
      <w:bookmarkStart w:id="0" w:name="_GoBack"/>
      <w:bookmarkEnd w:id="0"/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Załącznik 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do zarządzenia nr </w:t>
      </w:r>
      <w:r w:rsidR="00D12919">
        <w:rPr>
          <w:sz w:val="16"/>
          <w:szCs w:val="16"/>
          <w:shd w:val="clear" w:color="auto" w:fill="FFFFFF"/>
          <w:lang w:bidi="pl-PL"/>
        </w:rPr>
        <w:t xml:space="preserve"> </w:t>
      </w:r>
      <w:r w:rsidR="0012086C">
        <w:rPr>
          <w:sz w:val="16"/>
          <w:szCs w:val="16"/>
          <w:shd w:val="clear" w:color="auto" w:fill="FFFFFF"/>
          <w:lang w:bidi="pl-PL"/>
        </w:rPr>
        <w:t>42</w:t>
      </w:r>
      <w:r w:rsidRPr="00456F0B">
        <w:rPr>
          <w:sz w:val="16"/>
          <w:szCs w:val="16"/>
          <w:shd w:val="clear" w:color="auto" w:fill="FFFFFF"/>
          <w:lang w:bidi="pl-PL"/>
        </w:rPr>
        <w:t xml:space="preserve">/2019 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  <w:lang w:bidi="pl-PL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Starosty Włocławskiego </w:t>
      </w:r>
    </w:p>
    <w:p w:rsidR="00D672D9" w:rsidRPr="00456F0B" w:rsidRDefault="002E5CD9">
      <w:pPr>
        <w:pStyle w:val="Normal0"/>
        <w:ind w:left="6480"/>
        <w:rPr>
          <w:sz w:val="16"/>
          <w:szCs w:val="16"/>
          <w:shd w:val="clear" w:color="auto" w:fill="FFFFFF"/>
        </w:rPr>
      </w:pPr>
      <w:r w:rsidRPr="00456F0B">
        <w:rPr>
          <w:sz w:val="16"/>
          <w:szCs w:val="16"/>
          <w:shd w:val="clear" w:color="auto" w:fill="FFFFFF"/>
          <w:lang w:bidi="pl-PL"/>
        </w:rPr>
        <w:t xml:space="preserve">z dnia </w:t>
      </w:r>
      <w:r w:rsidR="0012086C">
        <w:rPr>
          <w:sz w:val="16"/>
          <w:szCs w:val="16"/>
          <w:shd w:val="clear" w:color="auto" w:fill="FFFFFF"/>
          <w:lang w:bidi="pl-PL"/>
        </w:rPr>
        <w:t xml:space="preserve">18 </w:t>
      </w:r>
      <w:r w:rsidR="00E30F59">
        <w:rPr>
          <w:sz w:val="16"/>
          <w:szCs w:val="16"/>
          <w:shd w:val="clear" w:color="auto" w:fill="FFFFFF"/>
          <w:lang w:bidi="pl-PL"/>
        </w:rPr>
        <w:t>listopada</w:t>
      </w:r>
      <w:r w:rsidRPr="00456F0B">
        <w:rPr>
          <w:sz w:val="16"/>
          <w:szCs w:val="16"/>
          <w:shd w:val="clear" w:color="auto" w:fill="FFFFFF"/>
          <w:lang w:bidi="pl-PL"/>
        </w:rPr>
        <w:t xml:space="preserve"> 2019 r.</w:t>
      </w:r>
    </w:p>
    <w:p w:rsidR="00D672D9" w:rsidRDefault="00D672D9">
      <w:pPr>
        <w:pStyle w:val="Normal0"/>
        <w:rPr>
          <w:shd w:val="clear" w:color="auto" w:fill="FFFFFF"/>
        </w:rPr>
      </w:pPr>
    </w:p>
    <w:p w:rsidR="00D672D9" w:rsidRDefault="00D672D9">
      <w:pPr>
        <w:pStyle w:val="Normal0"/>
        <w:rPr>
          <w:shd w:val="clear" w:color="auto" w:fill="FFFFFF"/>
        </w:rPr>
      </w:pPr>
    </w:p>
    <w:p w:rsidR="00D672D9" w:rsidRDefault="00D672D9">
      <w:pPr>
        <w:pStyle w:val="Normal0"/>
        <w:jc w:val="center"/>
        <w:rPr>
          <w:b/>
          <w:shd w:val="clear" w:color="auto" w:fill="FFFFFF"/>
          <w:lang w:bidi="pl-PL"/>
        </w:rPr>
      </w:pPr>
    </w:p>
    <w:p w:rsidR="00D672D9" w:rsidRDefault="002E5CD9">
      <w:pPr>
        <w:pStyle w:val="Normal0"/>
        <w:jc w:val="center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Skład Powiatowego Zespołu do Spraw Orzekania o Niepełnosprawności we Włocławku</w:t>
      </w:r>
    </w:p>
    <w:p w:rsidR="00D672D9" w:rsidRDefault="00D672D9">
      <w:pPr>
        <w:pStyle w:val="Normal0"/>
        <w:rPr>
          <w:shd w:val="clear" w:color="auto" w:fill="FFFFFF"/>
          <w:lang w:bidi="pl-PL"/>
        </w:rPr>
      </w:pPr>
    </w:p>
    <w:p w:rsidR="00D672D9" w:rsidRDefault="00D672D9">
      <w:pPr>
        <w:pStyle w:val="Normal0"/>
        <w:rPr>
          <w:b/>
          <w:shd w:val="clear" w:color="auto" w:fill="FFFFFF"/>
          <w:lang w:bidi="pl-PL"/>
        </w:rPr>
      </w:pPr>
    </w:p>
    <w:p w:rsidR="00D672D9" w:rsidRDefault="00D672D9">
      <w:pPr>
        <w:pStyle w:val="Normal0"/>
        <w:rPr>
          <w:b/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Przewodniczący</w:t>
      </w:r>
    </w:p>
    <w:p w:rsidR="00D672D9" w:rsidRDefault="002E5CD9" w:rsidP="00456F0B">
      <w:pPr>
        <w:pStyle w:val="Normal0"/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Joanna Nowak-Kaźmierczak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Sekretarz</w:t>
      </w:r>
    </w:p>
    <w:p w:rsidR="00D672D9" w:rsidRDefault="002E5CD9" w:rsidP="00456F0B">
      <w:pPr>
        <w:pStyle w:val="Normal0"/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Małgorzata Kmieciak-Sobocińska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Lekarz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Jan Bieliński (neurochirurg, </w:t>
      </w:r>
      <w:proofErr w:type="spellStart"/>
      <w:r>
        <w:rPr>
          <w:shd w:val="clear" w:color="auto" w:fill="FFFFFF"/>
          <w:lang w:bidi="pl-PL"/>
        </w:rPr>
        <w:t>neurotraumatolog</w:t>
      </w:r>
      <w:proofErr w:type="spellEnd"/>
      <w:r>
        <w:rPr>
          <w:shd w:val="clear" w:color="auto" w:fill="FFFFFF"/>
          <w:lang w:bidi="pl-PL"/>
        </w:rPr>
        <w:t>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Wojciech </w:t>
      </w:r>
      <w:proofErr w:type="spellStart"/>
      <w:r>
        <w:rPr>
          <w:shd w:val="clear" w:color="auto" w:fill="FFFFFF"/>
          <w:lang w:bidi="pl-PL"/>
        </w:rPr>
        <w:t>Cader</w:t>
      </w:r>
      <w:proofErr w:type="spellEnd"/>
      <w:r>
        <w:rPr>
          <w:shd w:val="clear" w:color="auto" w:fill="FFFFFF"/>
          <w:lang w:bidi="pl-PL"/>
        </w:rPr>
        <w:t xml:space="preserve"> (internista, specjalista medycyny pracy, reumatolog).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Maria </w:t>
      </w:r>
      <w:proofErr w:type="spellStart"/>
      <w:r>
        <w:rPr>
          <w:shd w:val="clear" w:color="auto" w:fill="FFFFFF"/>
          <w:lang w:bidi="pl-PL"/>
        </w:rPr>
        <w:t>Racinowska</w:t>
      </w:r>
      <w:proofErr w:type="spellEnd"/>
      <w:r>
        <w:rPr>
          <w:shd w:val="clear" w:color="auto" w:fill="FFFFFF"/>
          <w:lang w:bidi="pl-PL"/>
        </w:rPr>
        <w:t>-Czajka (pediatra).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Mariusz Ruciński (neurolog).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Andrzej </w:t>
      </w:r>
      <w:proofErr w:type="spellStart"/>
      <w:r>
        <w:rPr>
          <w:shd w:val="clear" w:color="auto" w:fill="FFFFFF"/>
          <w:lang w:bidi="pl-PL"/>
        </w:rPr>
        <w:t>Sypczyński</w:t>
      </w:r>
      <w:proofErr w:type="spellEnd"/>
      <w:r>
        <w:rPr>
          <w:shd w:val="clear" w:color="auto" w:fill="FFFFFF"/>
          <w:lang w:bidi="pl-PL"/>
        </w:rPr>
        <w:t xml:space="preserve"> (internista).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Anna Walczak-Tretyn (internista, specjalista rehabilitacji medycznej).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Wioletta Wilińska (psychiatra).</w:t>
      </w:r>
    </w:p>
    <w:p w:rsidR="00D672D9" w:rsidRDefault="002E5CD9" w:rsidP="00456F0B">
      <w:pPr>
        <w:pStyle w:val="Normal0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Helena </w:t>
      </w:r>
      <w:proofErr w:type="spellStart"/>
      <w:r>
        <w:rPr>
          <w:shd w:val="clear" w:color="auto" w:fill="FFFFFF"/>
          <w:lang w:bidi="pl-PL"/>
        </w:rPr>
        <w:t>Wrzecionkowska</w:t>
      </w:r>
      <w:proofErr w:type="spellEnd"/>
      <w:r>
        <w:rPr>
          <w:shd w:val="clear" w:color="auto" w:fill="FFFFFF"/>
          <w:lang w:bidi="pl-PL"/>
        </w:rPr>
        <w:t xml:space="preserve"> (otolaryngolog). 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Pedagog</w:t>
      </w:r>
    </w:p>
    <w:p w:rsidR="007F2ECF" w:rsidRDefault="007F2ECF" w:rsidP="007F2ECF">
      <w:pPr>
        <w:pStyle w:val="Normal0"/>
        <w:numPr>
          <w:ilvl w:val="0"/>
          <w:numId w:val="5"/>
        </w:numPr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Anna Przybysz.</w:t>
      </w:r>
    </w:p>
    <w:p w:rsidR="00D672D9" w:rsidRDefault="002E5CD9" w:rsidP="007F2ECF">
      <w:pPr>
        <w:pStyle w:val="Normal0"/>
        <w:numPr>
          <w:ilvl w:val="0"/>
          <w:numId w:val="5"/>
        </w:numPr>
        <w:spacing w:line="276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Agnieszka Raniszewska</w:t>
      </w:r>
      <w:r w:rsidR="007F2ECF">
        <w:rPr>
          <w:shd w:val="clear" w:color="auto" w:fill="FFFFFF"/>
          <w:lang w:bidi="pl-PL"/>
        </w:rPr>
        <w:t>.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Doradca zawodowy</w:t>
      </w:r>
    </w:p>
    <w:p w:rsidR="00D672D9" w:rsidRDefault="002E5CD9" w:rsidP="00456F0B">
      <w:pPr>
        <w:pStyle w:val="Normal0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Elżbieta Czekalska-Witkowska.</w:t>
      </w:r>
    </w:p>
    <w:p w:rsidR="00D672D9" w:rsidRDefault="002E5CD9" w:rsidP="00456F0B">
      <w:pPr>
        <w:pStyle w:val="Normal0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Aleksandra Lechowicz.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Psycholog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Angelika Andrzejewska.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Edyta Fałkowska.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Kinga Koprowska.</w:t>
      </w:r>
    </w:p>
    <w:p w:rsidR="00D672D9" w:rsidRDefault="002E5CD9" w:rsidP="00456F0B">
      <w:pPr>
        <w:pStyle w:val="Normal0"/>
        <w:numPr>
          <w:ilvl w:val="0"/>
          <w:numId w:val="3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Zofia Wenerska.</w:t>
      </w:r>
    </w:p>
    <w:p w:rsidR="00D672D9" w:rsidRDefault="00D672D9" w:rsidP="00456F0B">
      <w:pPr>
        <w:pStyle w:val="Normal0"/>
        <w:spacing w:line="276" w:lineRule="auto"/>
        <w:rPr>
          <w:shd w:val="clear" w:color="auto" w:fill="FFFFFF"/>
          <w:lang w:bidi="pl-PL"/>
        </w:rPr>
      </w:pPr>
    </w:p>
    <w:p w:rsidR="00D672D9" w:rsidRDefault="002E5CD9" w:rsidP="00456F0B">
      <w:pPr>
        <w:pStyle w:val="Normal0"/>
        <w:spacing w:line="276" w:lineRule="auto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Pracownik socjalny</w:t>
      </w:r>
    </w:p>
    <w:p w:rsidR="00D672D9" w:rsidRDefault="002E5CD9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Joanna </w:t>
      </w:r>
      <w:proofErr w:type="spellStart"/>
      <w:r>
        <w:rPr>
          <w:shd w:val="clear" w:color="auto" w:fill="FFFFFF"/>
          <w:lang w:bidi="pl-PL"/>
        </w:rPr>
        <w:t>Cichal</w:t>
      </w:r>
      <w:proofErr w:type="spellEnd"/>
      <w:r>
        <w:rPr>
          <w:shd w:val="clear" w:color="auto" w:fill="FFFFFF"/>
          <w:lang w:bidi="pl-PL"/>
        </w:rPr>
        <w:t>.</w:t>
      </w:r>
    </w:p>
    <w:p w:rsidR="00D672D9" w:rsidRDefault="007F2ECF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Mariola Jarzembowska.</w:t>
      </w:r>
    </w:p>
    <w:p w:rsidR="00D672D9" w:rsidRDefault="002E5CD9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  <w:lang w:bidi="pl-PL"/>
        </w:rPr>
        <w:t>Agnieszka Raniszewska.</w:t>
      </w:r>
    </w:p>
    <w:p w:rsidR="00D672D9" w:rsidRDefault="002E5CD9" w:rsidP="00456F0B">
      <w:pPr>
        <w:pStyle w:val="Normal0"/>
        <w:numPr>
          <w:ilvl w:val="0"/>
          <w:numId w:val="4"/>
        </w:numPr>
        <w:spacing w:line="276" w:lineRule="auto"/>
        <w:rPr>
          <w:shd w:val="clear" w:color="auto" w:fill="FFFFFF"/>
        </w:rPr>
        <w:sectPr w:rsidR="00D672D9">
          <w:pgSz w:w="11907" w:h="16839" w:code="9"/>
          <w:pgMar w:top="1440" w:right="862" w:bottom="1440" w:left="1440" w:header="708" w:footer="708" w:gutter="0"/>
          <w:cols w:space="708"/>
        </w:sectPr>
      </w:pPr>
      <w:r>
        <w:rPr>
          <w:shd w:val="clear" w:color="auto" w:fill="FFFFFF"/>
          <w:lang w:bidi="pl-PL"/>
        </w:rPr>
        <w:t xml:space="preserve">Dorota </w:t>
      </w:r>
      <w:proofErr w:type="spellStart"/>
      <w:r>
        <w:rPr>
          <w:shd w:val="clear" w:color="auto" w:fill="FFFFFF"/>
          <w:lang w:bidi="pl-PL"/>
        </w:rPr>
        <w:t>Szałczyńs</w:t>
      </w:r>
      <w:proofErr w:type="spellEnd"/>
    </w:p>
    <w:p w:rsidR="00D672D9" w:rsidRDefault="00D672D9" w:rsidP="00B505A0">
      <w:pPr>
        <w:pStyle w:val="Normal1"/>
        <w:spacing w:line="360" w:lineRule="auto"/>
        <w:jc w:val="both"/>
        <w:rPr>
          <w:shd w:val="clear" w:color="auto" w:fill="FFFFFF"/>
        </w:rPr>
      </w:pPr>
    </w:p>
    <w:sectPr w:rsidR="00D672D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12" w:rsidRDefault="00447412">
      <w:r>
        <w:separator/>
      </w:r>
    </w:p>
  </w:endnote>
  <w:endnote w:type="continuationSeparator" w:id="0">
    <w:p w:rsidR="00447412" w:rsidRDefault="0044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D9" w:rsidRPr="00456F0B" w:rsidRDefault="00D672D9" w:rsidP="00456F0B">
    <w:pPr>
      <w:pStyle w:val="Stopka"/>
      <w:rPr>
        <w:rFonts w:eastAsia="Albertu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12" w:rsidRDefault="00447412">
      <w:r>
        <w:separator/>
      </w:r>
    </w:p>
  </w:footnote>
  <w:footnote w:type="continuationSeparator" w:id="0">
    <w:p w:rsidR="00447412" w:rsidRDefault="0044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CEC7BFC">
      <w:start w:val="1"/>
      <w:numFmt w:val="decimal"/>
      <w:lvlText w:val="%1."/>
      <w:lvlJc w:val="left"/>
      <w:pPr>
        <w:ind w:left="360" w:hanging="360"/>
      </w:pPr>
    </w:lvl>
    <w:lvl w:ilvl="1" w:tplc="F9282B12">
      <w:start w:val="1"/>
      <w:numFmt w:val="decimal"/>
      <w:lvlText w:val="%2."/>
      <w:lvlJc w:val="left"/>
      <w:pPr>
        <w:ind w:left="1080" w:hanging="360"/>
      </w:pPr>
    </w:lvl>
    <w:lvl w:ilvl="2" w:tplc="C67E5534">
      <w:start w:val="1"/>
      <w:numFmt w:val="decimal"/>
      <w:lvlText w:val="%3."/>
      <w:lvlJc w:val="left"/>
      <w:pPr>
        <w:ind w:left="1800" w:hanging="360"/>
      </w:pPr>
    </w:lvl>
    <w:lvl w:ilvl="3" w:tplc="3DBEF824">
      <w:start w:val="1"/>
      <w:numFmt w:val="decimal"/>
      <w:lvlText w:val="%4."/>
      <w:lvlJc w:val="left"/>
      <w:pPr>
        <w:ind w:left="2520" w:hanging="360"/>
      </w:pPr>
    </w:lvl>
    <w:lvl w:ilvl="4" w:tplc="2A5E9BE4">
      <w:start w:val="1"/>
      <w:numFmt w:val="decimal"/>
      <w:lvlText w:val="%5."/>
      <w:lvlJc w:val="left"/>
      <w:pPr>
        <w:ind w:left="3240" w:hanging="360"/>
      </w:pPr>
    </w:lvl>
    <w:lvl w:ilvl="5" w:tplc="FE4E8D3E">
      <w:start w:val="1"/>
      <w:numFmt w:val="decimal"/>
      <w:lvlText w:val="%6."/>
      <w:lvlJc w:val="left"/>
      <w:pPr>
        <w:ind w:left="3960" w:hanging="360"/>
      </w:pPr>
    </w:lvl>
    <w:lvl w:ilvl="6" w:tplc="FCC224BE">
      <w:start w:val="1"/>
      <w:numFmt w:val="decimal"/>
      <w:lvlText w:val="%7."/>
      <w:lvlJc w:val="left"/>
      <w:pPr>
        <w:ind w:left="4680" w:hanging="360"/>
      </w:pPr>
    </w:lvl>
    <w:lvl w:ilvl="7" w:tplc="EFC01F18">
      <w:start w:val="1"/>
      <w:numFmt w:val="decimal"/>
      <w:lvlText w:val="%8."/>
      <w:lvlJc w:val="left"/>
      <w:pPr>
        <w:ind w:left="5400" w:hanging="360"/>
      </w:pPr>
    </w:lvl>
    <w:lvl w:ilvl="8" w:tplc="5896F15C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0000002"/>
    <w:multiLevelType w:val="hybridMultilevel"/>
    <w:tmpl w:val="00000000"/>
    <w:lvl w:ilvl="0" w:tplc="D6AE8BAC">
      <w:start w:val="1"/>
      <w:numFmt w:val="decimal"/>
      <w:lvlText w:val="%1."/>
      <w:lvlJc w:val="left"/>
      <w:pPr>
        <w:ind w:left="360" w:hanging="360"/>
      </w:pPr>
    </w:lvl>
    <w:lvl w:ilvl="1" w:tplc="C010A966">
      <w:start w:val="1"/>
      <w:numFmt w:val="decimal"/>
      <w:lvlText w:val="%2."/>
      <w:lvlJc w:val="left"/>
      <w:pPr>
        <w:ind w:left="1080" w:hanging="360"/>
      </w:pPr>
    </w:lvl>
    <w:lvl w:ilvl="2" w:tplc="1F4AC872">
      <w:start w:val="1"/>
      <w:numFmt w:val="decimal"/>
      <w:lvlText w:val="%3."/>
      <w:lvlJc w:val="left"/>
      <w:pPr>
        <w:ind w:left="1800" w:hanging="360"/>
      </w:pPr>
    </w:lvl>
    <w:lvl w:ilvl="3" w:tplc="5606BA74">
      <w:start w:val="1"/>
      <w:numFmt w:val="decimal"/>
      <w:lvlText w:val="%4."/>
      <w:lvlJc w:val="left"/>
      <w:pPr>
        <w:ind w:left="2520" w:hanging="360"/>
      </w:pPr>
    </w:lvl>
    <w:lvl w:ilvl="4" w:tplc="808034C6">
      <w:start w:val="1"/>
      <w:numFmt w:val="decimal"/>
      <w:lvlText w:val="%5."/>
      <w:lvlJc w:val="left"/>
      <w:pPr>
        <w:ind w:left="3240" w:hanging="360"/>
      </w:pPr>
    </w:lvl>
    <w:lvl w:ilvl="5" w:tplc="F3ACBA46">
      <w:start w:val="1"/>
      <w:numFmt w:val="decimal"/>
      <w:lvlText w:val="%6."/>
      <w:lvlJc w:val="left"/>
      <w:pPr>
        <w:ind w:left="3960" w:hanging="360"/>
      </w:pPr>
    </w:lvl>
    <w:lvl w:ilvl="6" w:tplc="8CBEB678">
      <w:start w:val="1"/>
      <w:numFmt w:val="decimal"/>
      <w:lvlText w:val="%7."/>
      <w:lvlJc w:val="left"/>
      <w:pPr>
        <w:ind w:left="4680" w:hanging="360"/>
      </w:pPr>
    </w:lvl>
    <w:lvl w:ilvl="7" w:tplc="AB045700">
      <w:start w:val="1"/>
      <w:numFmt w:val="decimal"/>
      <w:lvlText w:val="%8."/>
      <w:lvlJc w:val="left"/>
      <w:pPr>
        <w:ind w:left="5400" w:hanging="360"/>
      </w:pPr>
    </w:lvl>
    <w:lvl w:ilvl="8" w:tplc="129EA1DE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0000003"/>
    <w:multiLevelType w:val="hybridMultilevel"/>
    <w:tmpl w:val="00000000"/>
    <w:lvl w:ilvl="0" w:tplc="5836A976">
      <w:start w:val="1"/>
      <w:numFmt w:val="decimal"/>
      <w:lvlText w:val="%1."/>
      <w:lvlJc w:val="left"/>
      <w:pPr>
        <w:ind w:left="360" w:hanging="360"/>
      </w:pPr>
    </w:lvl>
    <w:lvl w:ilvl="1" w:tplc="C8E81D22">
      <w:start w:val="1"/>
      <w:numFmt w:val="decimal"/>
      <w:lvlText w:val="%2."/>
      <w:lvlJc w:val="left"/>
      <w:pPr>
        <w:ind w:left="1080" w:hanging="360"/>
      </w:pPr>
    </w:lvl>
    <w:lvl w:ilvl="2" w:tplc="07C2D864">
      <w:start w:val="1"/>
      <w:numFmt w:val="decimal"/>
      <w:lvlText w:val="%3."/>
      <w:lvlJc w:val="left"/>
      <w:pPr>
        <w:ind w:left="1800" w:hanging="360"/>
      </w:pPr>
    </w:lvl>
    <w:lvl w:ilvl="3" w:tplc="049C30D4">
      <w:start w:val="1"/>
      <w:numFmt w:val="decimal"/>
      <w:lvlText w:val="%4."/>
      <w:lvlJc w:val="left"/>
      <w:pPr>
        <w:ind w:left="2520" w:hanging="360"/>
      </w:pPr>
    </w:lvl>
    <w:lvl w:ilvl="4" w:tplc="ABCA1410">
      <w:start w:val="1"/>
      <w:numFmt w:val="decimal"/>
      <w:lvlText w:val="%5."/>
      <w:lvlJc w:val="left"/>
      <w:pPr>
        <w:ind w:left="3240" w:hanging="360"/>
      </w:pPr>
    </w:lvl>
    <w:lvl w:ilvl="5" w:tplc="0A607BB0">
      <w:start w:val="1"/>
      <w:numFmt w:val="decimal"/>
      <w:lvlText w:val="%6."/>
      <w:lvlJc w:val="left"/>
      <w:pPr>
        <w:ind w:left="3960" w:hanging="360"/>
      </w:pPr>
    </w:lvl>
    <w:lvl w:ilvl="6" w:tplc="74CC387C">
      <w:start w:val="1"/>
      <w:numFmt w:val="decimal"/>
      <w:lvlText w:val="%7."/>
      <w:lvlJc w:val="left"/>
      <w:pPr>
        <w:ind w:left="4680" w:hanging="360"/>
      </w:pPr>
    </w:lvl>
    <w:lvl w:ilvl="7" w:tplc="673E2A0E">
      <w:start w:val="1"/>
      <w:numFmt w:val="decimal"/>
      <w:lvlText w:val="%8."/>
      <w:lvlJc w:val="left"/>
      <w:pPr>
        <w:ind w:left="5400" w:hanging="360"/>
      </w:pPr>
    </w:lvl>
    <w:lvl w:ilvl="8" w:tplc="9F3EA2FC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0000004"/>
    <w:multiLevelType w:val="hybridMultilevel"/>
    <w:tmpl w:val="00000000"/>
    <w:lvl w:ilvl="0" w:tplc="34C8433A">
      <w:start w:val="1"/>
      <w:numFmt w:val="decimal"/>
      <w:lvlText w:val="%1."/>
      <w:lvlJc w:val="left"/>
      <w:pPr>
        <w:ind w:left="360" w:hanging="360"/>
      </w:pPr>
    </w:lvl>
    <w:lvl w:ilvl="1" w:tplc="901C1D82">
      <w:start w:val="1"/>
      <w:numFmt w:val="decimal"/>
      <w:lvlText w:val="%2."/>
      <w:lvlJc w:val="left"/>
      <w:pPr>
        <w:ind w:left="1080" w:hanging="360"/>
      </w:pPr>
    </w:lvl>
    <w:lvl w:ilvl="2" w:tplc="7B46B558">
      <w:start w:val="1"/>
      <w:numFmt w:val="decimal"/>
      <w:lvlText w:val="%3."/>
      <w:lvlJc w:val="left"/>
      <w:pPr>
        <w:ind w:left="1800" w:hanging="360"/>
      </w:pPr>
    </w:lvl>
    <w:lvl w:ilvl="3" w:tplc="77AEEDB8">
      <w:start w:val="1"/>
      <w:numFmt w:val="decimal"/>
      <w:lvlText w:val="%4."/>
      <w:lvlJc w:val="left"/>
      <w:pPr>
        <w:ind w:left="2520" w:hanging="360"/>
      </w:pPr>
    </w:lvl>
    <w:lvl w:ilvl="4" w:tplc="62360C0E">
      <w:start w:val="1"/>
      <w:numFmt w:val="decimal"/>
      <w:lvlText w:val="%5."/>
      <w:lvlJc w:val="left"/>
      <w:pPr>
        <w:ind w:left="3240" w:hanging="360"/>
      </w:pPr>
    </w:lvl>
    <w:lvl w:ilvl="5" w:tplc="CA3A8756">
      <w:start w:val="1"/>
      <w:numFmt w:val="decimal"/>
      <w:lvlText w:val="%6."/>
      <w:lvlJc w:val="left"/>
      <w:pPr>
        <w:ind w:left="3960" w:hanging="360"/>
      </w:pPr>
    </w:lvl>
    <w:lvl w:ilvl="6" w:tplc="6DFE02C4">
      <w:start w:val="1"/>
      <w:numFmt w:val="decimal"/>
      <w:lvlText w:val="%7."/>
      <w:lvlJc w:val="left"/>
      <w:pPr>
        <w:ind w:left="4680" w:hanging="360"/>
      </w:pPr>
    </w:lvl>
    <w:lvl w:ilvl="7" w:tplc="879A8220">
      <w:start w:val="1"/>
      <w:numFmt w:val="decimal"/>
      <w:lvlText w:val="%8."/>
      <w:lvlJc w:val="left"/>
      <w:pPr>
        <w:ind w:left="5400" w:hanging="360"/>
      </w:pPr>
    </w:lvl>
    <w:lvl w:ilvl="8" w:tplc="718A4D9A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3B852422"/>
    <w:multiLevelType w:val="hybridMultilevel"/>
    <w:tmpl w:val="00000000"/>
    <w:lvl w:ilvl="0" w:tplc="FCEC7BFC">
      <w:start w:val="1"/>
      <w:numFmt w:val="decimal"/>
      <w:lvlText w:val="%1."/>
      <w:lvlJc w:val="left"/>
      <w:pPr>
        <w:ind w:left="360" w:hanging="360"/>
      </w:pPr>
    </w:lvl>
    <w:lvl w:ilvl="1" w:tplc="F9282B12">
      <w:start w:val="1"/>
      <w:numFmt w:val="decimal"/>
      <w:lvlText w:val="%2."/>
      <w:lvlJc w:val="left"/>
      <w:pPr>
        <w:ind w:left="1080" w:hanging="360"/>
      </w:pPr>
    </w:lvl>
    <w:lvl w:ilvl="2" w:tplc="C67E5534">
      <w:start w:val="1"/>
      <w:numFmt w:val="decimal"/>
      <w:lvlText w:val="%3."/>
      <w:lvlJc w:val="left"/>
      <w:pPr>
        <w:ind w:left="1800" w:hanging="360"/>
      </w:pPr>
    </w:lvl>
    <w:lvl w:ilvl="3" w:tplc="3DBEF824">
      <w:start w:val="1"/>
      <w:numFmt w:val="decimal"/>
      <w:lvlText w:val="%4."/>
      <w:lvlJc w:val="left"/>
      <w:pPr>
        <w:ind w:left="2520" w:hanging="360"/>
      </w:pPr>
    </w:lvl>
    <w:lvl w:ilvl="4" w:tplc="2A5E9BE4">
      <w:start w:val="1"/>
      <w:numFmt w:val="decimal"/>
      <w:lvlText w:val="%5."/>
      <w:lvlJc w:val="left"/>
      <w:pPr>
        <w:ind w:left="3240" w:hanging="360"/>
      </w:pPr>
    </w:lvl>
    <w:lvl w:ilvl="5" w:tplc="FE4E8D3E">
      <w:start w:val="1"/>
      <w:numFmt w:val="decimal"/>
      <w:lvlText w:val="%6."/>
      <w:lvlJc w:val="left"/>
      <w:pPr>
        <w:ind w:left="3960" w:hanging="360"/>
      </w:pPr>
    </w:lvl>
    <w:lvl w:ilvl="6" w:tplc="FCC224BE">
      <w:start w:val="1"/>
      <w:numFmt w:val="decimal"/>
      <w:lvlText w:val="%7."/>
      <w:lvlJc w:val="left"/>
      <w:pPr>
        <w:ind w:left="4680" w:hanging="360"/>
      </w:pPr>
    </w:lvl>
    <w:lvl w:ilvl="7" w:tplc="EFC01F18">
      <w:start w:val="1"/>
      <w:numFmt w:val="decimal"/>
      <w:lvlText w:val="%8."/>
      <w:lvlJc w:val="left"/>
      <w:pPr>
        <w:ind w:left="5400" w:hanging="360"/>
      </w:pPr>
    </w:lvl>
    <w:lvl w:ilvl="8" w:tplc="5896F15C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D9"/>
    <w:rsid w:val="0012086C"/>
    <w:rsid w:val="002E5CD9"/>
    <w:rsid w:val="00447412"/>
    <w:rsid w:val="00456F0B"/>
    <w:rsid w:val="006522C8"/>
    <w:rsid w:val="006A1B62"/>
    <w:rsid w:val="00785113"/>
    <w:rsid w:val="007F2ECF"/>
    <w:rsid w:val="00880912"/>
    <w:rsid w:val="00A16F73"/>
    <w:rsid w:val="00B505A0"/>
    <w:rsid w:val="00B60DEC"/>
    <w:rsid w:val="00D12919"/>
    <w:rsid w:val="00D672D9"/>
    <w:rsid w:val="00DB233D"/>
    <w:rsid w:val="00E30F59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E1780-869F-4815-B08D-DFEA60B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Normal1">
    <w:name w:val="Normal_1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456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F0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56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6F0B"/>
    <w:rPr>
      <w:sz w:val="22"/>
      <w:szCs w:val="24"/>
    </w:rPr>
  </w:style>
  <w:style w:type="character" w:styleId="Odwoaniedokomentarza">
    <w:name w:val="annotation reference"/>
    <w:basedOn w:val="Domylnaczcionkaakapitu"/>
    <w:semiHidden/>
    <w:unhideWhenUsed/>
    <w:rsid w:val="007F2E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2E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2EC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F2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2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Włocławski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zmian składu osobowego Powiatowego Zespołu do Spraw Orzekania o^Niepełnosprawności we Włocławku</dc:subject>
  <dc:creator>Emila</dc:creator>
  <cp:lastModifiedBy>A.Pasterczak</cp:lastModifiedBy>
  <cp:revision>2</cp:revision>
  <cp:lastPrinted>2019-11-18T11:27:00Z</cp:lastPrinted>
  <dcterms:created xsi:type="dcterms:W3CDTF">2019-11-26T15:21:00Z</dcterms:created>
  <dcterms:modified xsi:type="dcterms:W3CDTF">2019-11-26T15:21:00Z</dcterms:modified>
  <cp:category>Akt prawny</cp:category>
</cp:coreProperties>
</file>